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03" w:rsidRDefault="00847003" w:rsidP="00847003">
      <w:pPr>
        <w:ind w:left="5954"/>
        <w:rPr>
          <w:sz w:val="16"/>
          <w:szCs w:val="16"/>
        </w:rPr>
      </w:pPr>
    </w:p>
    <w:p w:rsidR="00847003" w:rsidRDefault="00847003" w:rsidP="0084700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………………………………………….</w:t>
      </w:r>
    </w:p>
    <w:p w:rsidR="00847003" w:rsidRDefault="00847003" w:rsidP="00847003">
      <w:pPr>
        <w:pStyle w:val="Teksttreci3"/>
        <w:shd w:val="clear" w:color="auto" w:fill="auto"/>
        <w:spacing w:before="0" w:line="360" w:lineRule="auto"/>
        <w:ind w:left="284" w:right="20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Pieczęć wykonawcy</w:t>
      </w:r>
    </w:p>
    <w:p w:rsidR="00847003" w:rsidRDefault="00847003" w:rsidP="00847003">
      <w:pPr>
        <w:rPr>
          <w:rFonts w:cs="Times New Roman"/>
          <w:sz w:val="16"/>
          <w:szCs w:val="16"/>
        </w:rPr>
      </w:pPr>
    </w:p>
    <w:p w:rsidR="00847003" w:rsidRDefault="00847003" w:rsidP="00847003">
      <w:pPr>
        <w:pStyle w:val="Teksttreci3"/>
        <w:shd w:val="clear" w:color="auto" w:fill="auto"/>
        <w:spacing w:before="0" w:line="283" w:lineRule="exact"/>
        <w:ind w:left="18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OFERTY </w:t>
      </w:r>
    </w:p>
    <w:p w:rsidR="00847003" w:rsidRDefault="00847003" w:rsidP="00847003">
      <w:pPr>
        <w:pStyle w:val="Teksttreci3"/>
        <w:shd w:val="clear" w:color="auto" w:fill="auto"/>
        <w:spacing w:before="0" w:line="360" w:lineRule="auto"/>
        <w:ind w:left="180" w:firstLine="0"/>
        <w:rPr>
          <w:sz w:val="16"/>
          <w:szCs w:val="16"/>
        </w:rPr>
      </w:pPr>
      <w:r>
        <w:rPr>
          <w:b/>
          <w:sz w:val="24"/>
          <w:szCs w:val="24"/>
        </w:rPr>
        <w:t>dla zamówienia o wartości nieprzekraczającej równowartości kwoty 30.000 euro</w:t>
      </w:r>
    </w:p>
    <w:p w:rsidR="00847003" w:rsidRDefault="00847003" w:rsidP="00847003">
      <w:pPr>
        <w:pStyle w:val="Teksttreci2"/>
        <w:shd w:val="clear" w:color="auto" w:fill="auto"/>
        <w:spacing w:after="0" w:line="360" w:lineRule="auto"/>
        <w:ind w:left="180" w:firstLine="0"/>
        <w:jc w:val="center"/>
        <w:rPr>
          <w:sz w:val="16"/>
          <w:szCs w:val="16"/>
        </w:rPr>
      </w:pPr>
      <w:r>
        <w:rPr>
          <w:sz w:val="16"/>
          <w:szCs w:val="16"/>
        </w:rPr>
        <w:t>na podstawie art.4 pkt 8 ustawy z dnia 29 stycznia 2004r. ustawy Prawo zamówień publicznych</w:t>
      </w:r>
    </w:p>
    <w:p w:rsidR="00847003" w:rsidRDefault="00847003" w:rsidP="00847003">
      <w:pPr>
        <w:spacing w:line="360" w:lineRule="auto"/>
        <w:rPr>
          <w:rFonts w:cs="Times New Roman"/>
          <w:sz w:val="16"/>
          <w:szCs w:val="16"/>
        </w:rPr>
      </w:pPr>
    </w:p>
    <w:p w:rsidR="00847003" w:rsidRDefault="00847003" w:rsidP="00847003">
      <w:pPr>
        <w:pStyle w:val="Teksttreci3"/>
        <w:numPr>
          <w:ilvl w:val="0"/>
          <w:numId w:val="3"/>
        </w:numPr>
        <w:shd w:val="clear" w:color="auto" w:fill="auto"/>
        <w:spacing w:before="0" w:after="238" w:line="230" w:lineRule="exact"/>
        <w:ind w:left="840" w:hanging="720"/>
        <w:jc w:val="left"/>
        <w:rPr>
          <w:b/>
          <w:sz w:val="24"/>
          <w:szCs w:val="24"/>
        </w:rPr>
      </w:pPr>
      <w:r>
        <w:rPr>
          <w:b/>
        </w:rPr>
        <w:t xml:space="preserve">ZAMAWIAJĄCY: </w:t>
      </w:r>
    </w:p>
    <w:p w:rsidR="00847003" w:rsidRDefault="00847003" w:rsidP="00847003">
      <w:pPr>
        <w:pStyle w:val="Teksttreci3"/>
        <w:shd w:val="clear" w:color="auto" w:fill="auto"/>
        <w:spacing w:before="0" w:line="100" w:lineRule="atLeast"/>
        <w:ind w:left="709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Gmina Chorzele</w:t>
      </w:r>
    </w:p>
    <w:p w:rsidR="00847003" w:rsidRDefault="00847003" w:rsidP="00847003">
      <w:pPr>
        <w:pStyle w:val="Teksttreci3"/>
        <w:shd w:val="clear" w:color="auto" w:fill="auto"/>
        <w:spacing w:before="0" w:line="100" w:lineRule="atLeast"/>
        <w:ind w:left="709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ul. Stanisława Komosińskiego 1</w:t>
      </w:r>
    </w:p>
    <w:p w:rsidR="00847003" w:rsidRDefault="00847003" w:rsidP="00847003">
      <w:pPr>
        <w:pStyle w:val="Teksttreci3"/>
        <w:shd w:val="clear" w:color="auto" w:fill="auto"/>
        <w:spacing w:before="0" w:line="100" w:lineRule="atLeast"/>
        <w:ind w:left="709" w:firstLine="0"/>
        <w:jc w:val="left"/>
        <w:rPr>
          <w:b/>
          <w:bCs/>
        </w:rPr>
      </w:pPr>
      <w:r>
        <w:rPr>
          <w:b/>
          <w:sz w:val="24"/>
          <w:szCs w:val="24"/>
        </w:rPr>
        <w:t>06-330 Chorzele</w:t>
      </w:r>
    </w:p>
    <w:p w:rsidR="00847003" w:rsidRDefault="00847003" w:rsidP="00847003">
      <w:pPr>
        <w:numPr>
          <w:ilvl w:val="1"/>
          <w:numId w:val="4"/>
        </w:numPr>
        <w:autoSpaceDE w:val="0"/>
        <w:rPr>
          <w:rFonts w:cs="Times New Roman"/>
        </w:rPr>
      </w:pPr>
      <w:r>
        <w:rPr>
          <w:rFonts w:cs="Times New Roman"/>
          <w:b/>
          <w:bCs/>
        </w:rPr>
        <w:t>Dane dotyczące Wykonawcy:</w:t>
      </w:r>
    </w:p>
    <w:p w:rsidR="00847003" w:rsidRDefault="00847003" w:rsidP="00847003">
      <w:pPr>
        <w:autoSpaceDE w:val="0"/>
        <w:rPr>
          <w:rFonts w:cs="Times New Roman"/>
        </w:rPr>
      </w:pPr>
    </w:p>
    <w:p w:rsidR="00847003" w:rsidRDefault="00847003" w:rsidP="00847003">
      <w:pPr>
        <w:autoSpaceDE w:val="0"/>
        <w:ind w:left="567"/>
        <w:jc w:val="both"/>
        <w:rPr>
          <w:rFonts w:cs="Times New Roman"/>
        </w:rPr>
      </w:pPr>
      <w:r>
        <w:rPr>
          <w:rFonts w:cs="Times New Roman"/>
        </w:rPr>
        <w:t>Nazwa:    ...........................................................................</w:t>
      </w:r>
    </w:p>
    <w:p w:rsidR="00847003" w:rsidRDefault="00847003" w:rsidP="00847003">
      <w:pPr>
        <w:autoSpaceDE w:val="0"/>
        <w:ind w:left="567"/>
        <w:rPr>
          <w:rFonts w:cs="Times New Roman"/>
        </w:rPr>
      </w:pPr>
      <w:r>
        <w:rPr>
          <w:rFonts w:cs="Times New Roman"/>
        </w:rPr>
        <w:t>Siedziba:</w:t>
      </w:r>
      <w:r>
        <w:rPr>
          <w:rFonts w:cs="Times New Roman"/>
        </w:rPr>
        <w:tab/>
        <w:t xml:space="preserve">  .............................................................................</w:t>
      </w:r>
      <w:r>
        <w:rPr>
          <w:rFonts w:cs="Times New Roman"/>
        </w:rPr>
        <w:tab/>
      </w:r>
    </w:p>
    <w:p w:rsidR="00847003" w:rsidRDefault="00847003" w:rsidP="00847003">
      <w:pPr>
        <w:autoSpaceDE w:val="0"/>
        <w:ind w:left="567"/>
        <w:rPr>
          <w:rFonts w:cs="Times New Roman"/>
        </w:rPr>
      </w:pPr>
      <w:r>
        <w:rPr>
          <w:rFonts w:cs="Times New Roman"/>
        </w:rPr>
        <w:t>Adres poczty elektronicznej: 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847003" w:rsidRDefault="00847003" w:rsidP="00847003">
      <w:pPr>
        <w:autoSpaceDE w:val="0"/>
        <w:ind w:left="567"/>
        <w:rPr>
          <w:rFonts w:cs="Times New Roman"/>
        </w:rPr>
      </w:pPr>
      <w:r>
        <w:rPr>
          <w:rFonts w:cs="Times New Roman"/>
        </w:rPr>
        <w:t>Strona internetowa: .............................................................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847003" w:rsidRDefault="00847003" w:rsidP="00847003">
      <w:pPr>
        <w:autoSpaceDE w:val="0"/>
        <w:ind w:left="567"/>
        <w:rPr>
          <w:rFonts w:cs="Times New Roman"/>
          <w:lang w:val="en-US"/>
        </w:rPr>
      </w:pPr>
      <w:proofErr w:type="spellStart"/>
      <w:r w:rsidRPr="008D6E13">
        <w:rPr>
          <w:rFonts w:cs="Times New Roman"/>
          <w:lang w:val="en-US"/>
        </w:rPr>
        <w:t>Numer</w:t>
      </w:r>
      <w:proofErr w:type="spellEnd"/>
      <w:r w:rsidRPr="008D6E13">
        <w:rPr>
          <w:rFonts w:cs="Times New Roman"/>
          <w:lang w:val="en-US"/>
        </w:rPr>
        <w:t xml:space="preserve"> </w:t>
      </w:r>
      <w:proofErr w:type="spellStart"/>
      <w:r w:rsidRPr="008D6E13">
        <w:rPr>
          <w:rFonts w:cs="Times New Roman"/>
          <w:lang w:val="en-US"/>
        </w:rPr>
        <w:t>telefonu</w:t>
      </w:r>
      <w:proofErr w:type="spellEnd"/>
      <w:r w:rsidRPr="008D6E13">
        <w:rPr>
          <w:rFonts w:cs="Times New Roman"/>
          <w:lang w:val="en-US"/>
        </w:rPr>
        <w:t>:</w:t>
      </w:r>
      <w:r w:rsidRPr="008D6E13">
        <w:rPr>
          <w:rFonts w:cs="Times New Roman"/>
          <w:lang w:val="en-US"/>
        </w:rPr>
        <w:tab/>
        <w:t xml:space="preserve">……......................................................... </w:t>
      </w:r>
      <w:r w:rsidRPr="008D6E13">
        <w:rPr>
          <w:rFonts w:cs="Times New Roman"/>
          <w:lang w:val="en-US"/>
        </w:rPr>
        <w:tab/>
      </w:r>
    </w:p>
    <w:p w:rsidR="00847003" w:rsidRDefault="00847003" w:rsidP="00847003">
      <w:pPr>
        <w:autoSpaceDE w:val="0"/>
        <w:ind w:left="567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Numer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faksu</w:t>
      </w:r>
      <w:proofErr w:type="spellEnd"/>
      <w:r>
        <w:rPr>
          <w:rFonts w:cs="Times New Roman"/>
          <w:lang w:val="en-US"/>
        </w:rPr>
        <w:t xml:space="preserve">:   ....................................................................        </w:t>
      </w:r>
    </w:p>
    <w:p w:rsidR="00847003" w:rsidRDefault="00847003" w:rsidP="00847003">
      <w:pPr>
        <w:autoSpaceDE w:val="0"/>
        <w:ind w:left="567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Adres</w:t>
      </w:r>
      <w:proofErr w:type="spellEnd"/>
      <w:r>
        <w:rPr>
          <w:rFonts w:cs="Times New Roman"/>
          <w:lang w:val="en-US"/>
        </w:rPr>
        <w:t xml:space="preserve"> e-mail: ......................................................................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</w:p>
    <w:p w:rsidR="00847003" w:rsidRPr="008D6E13" w:rsidRDefault="00847003" w:rsidP="00847003">
      <w:pPr>
        <w:autoSpaceDE w:val="0"/>
        <w:ind w:left="567"/>
        <w:rPr>
          <w:sz w:val="22"/>
          <w:szCs w:val="22"/>
          <w:lang w:val="en-US"/>
        </w:rPr>
      </w:pPr>
      <w:proofErr w:type="spellStart"/>
      <w:r>
        <w:rPr>
          <w:rFonts w:cs="Times New Roman"/>
          <w:lang w:val="en-US"/>
        </w:rPr>
        <w:t>Numer</w:t>
      </w:r>
      <w:proofErr w:type="spellEnd"/>
      <w:r>
        <w:rPr>
          <w:rFonts w:cs="Times New Roman"/>
          <w:lang w:val="en-US"/>
        </w:rPr>
        <w:t xml:space="preserve"> REGON:</w:t>
      </w:r>
      <w:r>
        <w:rPr>
          <w:rFonts w:cs="Times New Roman"/>
          <w:lang w:val="en-US"/>
        </w:rPr>
        <w:tab/>
        <w:t>.................................................................</w:t>
      </w:r>
    </w:p>
    <w:p w:rsidR="00847003" w:rsidRDefault="00847003" w:rsidP="00847003">
      <w:pPr>
        <w:pStyle w:val="Teksttreci3"/>
        <w:shd w:val="clear" w:color="auto" w:fill="auto"/>
        <w:spacing w:before="0" w:line="240" w:lineRule="auto"/>
        <w:ind w:left="567" w:firstLine="0"/>
        <w:jc w:val="left"/>
        <w:rPr>
          <w:b/>
          <w:sz w:val="22"/>
          <w:szCs w:val="22"/>
        </w:rPr>
      </w:pPr>
      <w:r>
        <w:rPr>
          <w:sz w:val="22"/>
          <w:szCs w:val="22"/>
        </w:rPr>
        <w:t>Numer NIP:..........................................................................</w:t>
      </w:r>
    </w:p>
    <w:p w:rsidR="00847003" w:rsidRDefault="00847003" w:rsidP="00847003">
      <w:pPr>
        <w:pStyle w:val="Teksttreci3"/>
        <w:shd w:val="clear" w:color="auto" w:fill="auto"/>
        <w:spacing w:before="0" w:line="240" w:lineRule="auto"/>
        <w:ind w:firstLine="0"/>
        <w:jc w:val="left"/>
        <w:rPr>
          <w:b/>
          <w:sz w:val="22"/>
          <w:szCs w:val="22"/>
        </w:rPr>
      </w:pPr>
    </w:p>
    <w:p w:rsidR="00847003" w:rsidRDefault="00847003" w:rsidP="00847003">
      <w:pPr>
        <w:pStyle w:val="Teksttreci3"/>
        <w:shd w:val="clear" w:color="auto" w:fill="auto"/>
        <w:spacing w:before="0" w:line="360" w:lineRule="auto"/>
        <w:ind w:left="840"/>
        <w:jc w:val="left"/>
        <w:rPr>
          <w:rFonts w:eastAsia="SimSun"/>
          <w:b/>
          <w:bCs/>
          <w:i/>
          <w:iCs/>
          <w:sz w:val="24"/>
          <w:szCs w:val="24"/>
          <w:lang w:eastAsia="ar-SA" w:bidi="ar-SA"/>
        </w:rPr>
      </w:pPr>
      <w:r>
        <w:rPr>
          <w:b/>
          <w:sz w:val="24"/>
          <w:szCs w:val="24"/>
        </w:rPr>
        <w:t>2. Przedmiot zamówienia:</w:t>
      </w:r>
    </w:p>
    <w:p w:rsidR="00847003" w:rsidRDefault="00847003" w:rsidP="00847003">
      <w:pPr>
        <w:spacing w:line="100" w:lineRule="atLeast"/>
        <w:ind w:left="284" w:right="200"/>
        <w:jc w:val="both"/>
      </w:pPr>
      <w:r>
        <w:rPr>
          <w:rFonts w:cs="Times New Roman"/>
          <w:b/>
          <w:bCs/>
          <w:i/>
          <w:iCs/>
          <w:lang w:eastAsia="ar-SA" w:bidi="ar-SA"/>
        </w:rPr>
        <w:t>Dostawa</w:t>
      </w:r>
      <w:r>
        <w:rPr>
          <w:rFonts w:eastAsia="Times New Roman" w:cs="Times New Roman"/>
          <w:b/>
          <w:bCs/>
          <w:i/>
          <w:iCs/>
          <w:lang w:eastAsia="ar-SA" w:bidi="ar-SA"/>
        </w:rPr>
        <w:t xml:space="preserve"> paliwa (oleju napędowego i benzyny bezołowiowej Pb 95) do pojazdów pożarniczych Ochotniczych Straży Pożarnych z terenu Gminy Chorzele oraz pojazdów dowożących uczniów do szkół według Załącznika nr 1.</w:t>
      </w:r>
    </w:p>
    <w:p w:rsidR="00847003" w:rsidRDefault="00847003" w:rsidP="00847003">
      <w:pPr>
        <w:spacing w:line="100" w:lineRule="atLeast"/>
        <w:ind w:left="284" w:right="200"/>
        <w:jc w:val="both"/>
      </w:pP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Wspólny Słownik Zamówień CPV: </w:t>
      </w:r>
      <w:r>
        <w:rPr>
          <w:sz w:val="24"/>
          <w:szCs w:val="24"/>
        </w:rPr>
        <w:t>09134100-8 - olej napędowy, 09132100-4 – benzyna bezołowiowa</w:t>
      </w: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wykonania zamówienia: </w:t>
      </w:r>
      <w:r w:rsidR="00915F46">
        <w:rPr>
          <w:sz w:val="24"/>
          <w:szCs w:val="24"/>
        </w:rPr>
        <w:t>od 01.01.2017 r. do 31.12.2017</w:t>
      </w:r>
      <w:r>
        <w:rPr>
          <w:sz w:val="24"/>
          <w:szCs w:val="24"/>
        </w:rPr>
        <w:t xml:space="preserve"> r.</w:t>
      </w: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Okres gwarancji:</w:t>
      </w:r>
      <w:r>
        <w:rPr>
          <w:sz w:val="24"/>
          <w:szCs w:val="24"/>
        </w:rPr>
        <w:t xml:space="preserve"> nie dotyczy,</w:t>
      </w: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 płatności: </w:t>
      </w:r>
      <w:r w:rsidR="008D6E13">
        <w:rPr>
          <w:b/>
          <w:sz w:val="24"/>
          <w:szCs w:val="24"/>
        </w:rPr>
        <w:t>……..</w:t>
      </w:r>
      <w:r>
        <w:rPr>
          <w:sz w:val="24"/>
          <w:szCs w:val="24"/>
        </w:rPr>
        <w:t xml:space="preserve"> dni od złożenia faktury.</w:t>
      </w: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465"/>
          <w:tab w:val="left" w:pos="470"/>
        </w:tabs>
        <w:spacing w:before="0" w:line="240" w:lineRule="auto"/>
        <w:ind w:left="105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Wykonawca:</w:t>
      </w:r>
    </w:p>
    <w:tbl>
      <w:tblPr>
        <w:tblW w:w="0" w:type="auto"/>
        <w:tblInd w:w="380" w:type="dxa"/>
        <w:tblLayout w:type="fixed"/>
        <w:tblLook w:val="0000"/>
      </w:tblPr>
      <w:tblGrid>
        <w:gridCol w:w="630"/>
        <w:gridCol w:w="5133"/>
        <w:gridCol w:w="3204"/>
      </w:tblGrid>
      <w:tr w:rsidR="00847003" w:rsidTr="001E64C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</w:pPr>
            <w:r>
              <w:rPr>
                <w:b/>
                <w:sz w:val="24"/>
                <w:szCs w:val="24"/>
              </w:rPr>
              <w:t>Adres(y) Wykonawcy(ów)</w:t>
            </w:r>
          </w:p>
        </w:tc>
      </w:tr>
      <w:tr w:rsidR="00847003" w:rsidTr="001E64C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847003" w:rsidRDefault="00847003" w:rsidP="00847003">
      <w:pPr>
        <w:pStyle w:val="Teksttreci3"/>
        <w:shd w:val="clear" w:color="auto" w:fill="auto"/>
        <w:tabs>
          <w:tab w:val="left" w:pos="365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40" w:lineRule="auto"/>
        <w:jc w:val="left"/>
        <w:rPr>
          <w:sz w:val="22"/>
          <w:szCs w:val="22"/>
        </w:rPr>
      </w:pPr>
      <w:r>
        <w:rPr>
          <w:b/>
          <w:sz w:val="24"/>
          <w:szCs w:val="24"/>
        </w:rPr>
        <w:t xml:space="preserve"> CENA OFERTY</w:t>
      </w:r>
    </w:p>
    <w:p w:rsidR="00847003" w:rsidRDefault="00847003" w:rsidP="00847003">
      <w:pPr>
        <w:pStyle w:val="Teksttreci3"/>
        <w:shd w:val="clear" w:color="auto" w:fill="auto"/>
        <w:tabs>
          <w:tab w:val="left" w:pos="365"/>
        </w:tabs>
        <w:spacing w:before="0" w:line="240" w:lineRule="auto"/>
        <w:ind w:hanging="14"/>
        <w:jc w:val="left"/>
        <w:rPr>
          <w:sz w:val="22"/>
          <w:szCs w:val="22"/>
        </w:rPr>
      </w:pPr>
      <w:r>
        <w:rPr>
          <w:sz w:val="22"/>
          <w:szCs w:val="22"/>
        </w:rPr>
        <w:t>Oferuję wykonanie Zadania 1 za cenę:</w:t>
      </w:r>
    </w:p>
    <w:p w:rsidR="00847003" w:rsidRDefault="00847003" w:rsidP="00847003">
      <w:pPr>
        <w:tabs>
          <w:tab w:val="left" w:pos="365"/>
        </w:tabs>
        <w:rPr>
          <w:sz w:val="22"/>
          <w:szCs w:val="22"/>
        </w:rPr>
      </w:pPr>
    </w:p>
    <w:tbl>
      <w:tblPr>
        <w:tblW w:w="0" w:type="auto"/>
        <w:tblInd w:w="376" w:type="dxa"/>
        <w:tblLayout w:type="fixed"/>
        <w:tblLook w:val="0000"/>
      </w:tblPr>
      <w:tblGrid>
        <w:gridCol w:w="9526"/>
      </w:tblGrid>
      <w:tr w:rsidR="00847003" w:rsidTr="001E64C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485"/>
              </w:tabs>
              <w:suppressAutoHyphens w:val="0"/>
              <w:spacing w:before="0" w:line="240" w:lineRule="auto"/>
              <w:ind w:left="120" w:right="10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bez podatku Vat ………………………………………….. PLN</w:t>
            </w: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440"/>
              </w:tabs>
              <w:suppressAutoHyphens w:val="0"/>
              <w:spacing w:before="0" w:line="240" w:lineRule="auto"/>
              <w:ind w:left="75" w:right="210" w:hanging="1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………………………………………………………………………………. PLN</w:t>
            </w: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470"/>
              </w:tabs>
              <w:suppressAutoHyphens w:val="0"/>
              <w:spacing w:before="0" w:line="240" w:lineRule="auto"/>
              <w:ind w:left="105" w:right="105" w:firstLine="1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Vat …. % tj. …………………………… PLN </w:t>
            </w:r>
            <w:r>
              <w:rPr>
                <w:i/>
                <w:sz w:val="22"/>
                <w:szCs w:val="22"/>
              </w:rPr>
              <w:t>naliczony zgodnie z ustawą z dnia 11 marca 2004</w:t>
            </w:r>
            <w:r w:rsidR="00915F4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r. o podatku o</w:t>
            </w:r>
            <w:r w:rsidR="00915F46">
              <w:rPr>
                <w:i/>
                <w:sz w:val="22"/>
                <w:szCs w:val="22"/>
              </w:rPr>
              <w:t>d towarów i usług (</w:t>
            </w:r>
            <w:proofErr w:type="spellStart"/>
            <w:r w:rsidR="00915F46">
              <w:rPr>
                <w:i/>
                <w:sz w:val="22"/>
                <w:szCs w:val="22"/>
              </w:rPr>
              <w:t>t.j.Dz</w:t>
            </w:r>
            <w:proofErr w:type="spellEnd"/>
            <w:r w:rsidR="00915F46">
              <w:rPr>
                <w:i/>
                <w:sz w:val="22"/>
                <w:szCs w:val="22"/>
              </w:rPr>
              <w:t xml:space="preserve">. U. z 2016 r., poz. 710 </w:t>
            </w:r>
            <w:r>
              <w:rPr>
                <w:i/>
                <w:sz w:val="22"/>
                <w:szCs w:val="22"/>
              </w:rPr>
              <w:t>ze zm.)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440"/>
              </w:tabs>
              <w:suppressAutoHyphens w:val="0"/>
              <w:spacing w:before="0" w:line="240" w:lineRule="auto"/>
              <w:ind w:left="75" w:right="210" w:firstLine="15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 podatkiem VAT</w:t>
            </w:r>
            <w:r>
              <w:rPr>
                <w:sz w:val="22"/>
                <w:szCs w:val="22"/>
              </w:rPr>
              <w:t xml:space="preserve"> …………………………………………………… zł.</w:t>
            </w: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470"/>
              </w:tabs>
              <w:suppressAutoHyphens w:val="0"/>
              <w:spacing w:before="0" w:line="240" w:lineRule="auto"/>
              <w:ind w:left="105" w:right="10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………………………………………………………………………... PLN)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847003" w:rsidRDefault="00847003" w:rsidP="00847003">
      <w:pPr>
        <w:pStyle w:val="Teksttreci3"/>
        <w:shd w:val="clear" w:color="auto" w:fill="auto"/>
        <w:tabs>
          <w:tab w:val="left" w:pos="365"/>
        </w:tabs>
        <w:spacing w:before="0" w:line="240" w:lineRule="auto"/>
        <w:ind w:firstLine="0"/>
        <w:jc w:val="left"/>
        <w:rPr>
          <w:sz w:val="22"/>
          <w:szCs w:val="22"/>
        </w:rPr>
      </w:pPr>
    </w:p>
    <w:p w:rsidR="00847003" w:rsidRDefault="00847003" w:rsidP="00847003">
      <w:pPr>
        <w:pStyle w:val="Teksttreci3"/>
        <w:shd w:val="clear" w:color="auto" w:fill="auto"/>
        <w:tabs>
          <w:tab w:val="left" w:pos="365"/>
        </w:tabs>
        <w:spacing w:before="0" w:line="240" w:lineRule="auto"/>
        <w:ind w:firstLine="14"/>
        <w:jc w:val="left"/>
        <w:rPr>
          <w:sz w:val="22"/>
          <w:szCs w:val="22"/>
        </w:rPr>
      </w:pPr>
      <w:r>
        <w:rPr>
          <w:sz w:val="22"/>
          <w:szCs w:val="22"/>
        </w:rPr>
        <w:t>Oferuję wykonanie Zadania 2 za cenę:</w:t>
      </w:r>
    </w:p>
    <w:p w:rsidR="00847003" w:rsidRDefault="00847003" w:rsidP="00847003">
      <w:pPr>
        <w:tabs>
          <w:tab w:val="left" w:pos="365"/>
        </w:tabs>
        <w:rPr>
          <w:sz w:val="22"/>
          <w:szCs w:val="22"/>
        </w:rPr>
      </w:pPr>
    </w:p>
    <w:tbl>
      <w:tblPr>
        <w:tblW w:w="0" w:type="auto"/>
        <w:tblInd w:w="376" w:type="dxa"/>
        <w:tblLayout w:type="fixed"/>
        <w:tblLook w:val="0000"/>
      </w:tblPr>
      <w:tblGrid>
        <w:gridCol w:w="9526"/>
      </w:tblGrid>
      <w:tr w:rsidR="00847003" w:rsidTr="001E64C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365"/>
              </w:tabs>
              <w:suppressAutoHyphens w:val="0"/>
              <w:spacing w:before="0" w:line="240" w:lineRule="auto"/>
              <w:ind w:left="7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bez podatku Vat ………………………………………….. PLN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………………………………………………………………………………. PLN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Vat …. % tj. …………………………… PLN </w:t>
            </w:r>
            <w:r>
              <w:rPr>
                <w:i/>
                <w:sz w:val="22"/>
                <w:szCs w:val="22"/>
              </w:rPr>
              <w:t>naliczony zgodnie z ustawą z dnia 11 marca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2004r. o podatku od towarów i usług </w:t>
            </w:r>
            <w:r w:rsidR="00915F46">
              <w:rPr>
                <w:i/>
                <w:sz w:val="22"/>
                <w:szCs w:val="22"/>
              </w:rPr>
              <w:t>(</w:t>
            </w:r>
            <w:proofErr w:type="spellStart"/>
            <w:r w:rsidR="00915F46">
              <w:rPr>
                <w:i/>
                <w:sz w:val="22"/>
                <w:szCs w:val="22"/>
              </w:rPr>
              <w:t>t.j</w:t>
            </w:r>
            <w:proofErr w:type="spellEnd"/>
            <w:r w:rsidR="00915F46">
              <w:rPr>
                <w:i/>
                <w:sz w:val="22"/>
                <w:szCs w:val="22"/>
              </w:rPr>
              <w:t>. Dz. U. z 2016 r., poz. 710 ze zm.)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left="709"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left="709"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 podatkiem VAT</w:t>
            </w:r>
            <w:r>
              <w:rPr>
                <w:sz w:val="22"/>
                <w:szCs w:val="22"/>
              </w:rPr>
              <w:t xml:space="preserve"> …………………………………………………… zł.</w:t>
            </w: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365"/>
              </w:tabs>
              <w:suppressAutoHyphens w:val="0"/>
              <w:spacing w:before="0" w:line="240" w:lineRule="auto"/>
              <w:ind w:left="709"/>
              <w:jc w:val="left"/>
            </w:pPr>
            <w:r>
              <w:rPr>
                <w:sz w:val="22"/>
                <w:szCs w:val="22"/>
              </w:rPr>
              <w:t>(słownie: ………………………………………………………………………... PLN)</w:t>
            </w:r>
          </w:p>
        </w:tc>
      </w:tr>
    </w:tbl>
    <w:p w:rsidR="00847003" w:rsidRDefault="00847003" w:rsidP="00847003">
      <w:pPr>
        <w:pStyle w:val="Teksttreci3"/>
        <w:shd w:val="clear" w:color="auto" w:fill="auto"/>
        <w:tabs>
          <w:tab w:val="left" w:pos="365"/>
        </w:tabs>
        <w:spacing w:before="0" w:line="240" w:lineRule="auto"/>
        <w:ind w:firstLine="0"/>
        <w:jc w:val="left"/>
        <w:rPr>
          <w:sz w:val="22"/>
          <w:szCs w:val="22"/>
        </w:rPr>
      </w:pPr>
    </w:p>
    <w:p w:rsidR="00847003" w:rsidRDefault="00847003" w:rsidP="00847003">
      <w:pPr>
        <w:pStyle w:val="Teksttreci3"/>
        <w:shd w:val="clear" w:color="auto" w:fill="auto"/>
        <w:tabs>
          <w:tab w:val="left" w:pos="365"/>
        </w:tabs>
        <w:spacing w:before="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Oferuję wykonanie Zadania 3 za cenę:</w:t>
      </w:r>
    </w:p>
    <w:p w:rsidR="00847003" w:rsidRDefault="00847003" w:rsidP="00847003">
      <w:pPr>
        <w:tabs>
          <w:tab w:val="left" w:pos="365"/>
        </w:tabs>
        <w:rPr>
          <w:sz w:val="22"/>
          <w:szCs w:val="22"/>
        </w:rPr>
      </w:pPr>
    </w:p>
    <w:tbl>
      <w:tblPr>
        <w:tblW w:w="0" w:type="auto"/>
        <w:tblInd w:w="376" w:type="dxa"/>
        <w:tblLayout w:type="fixed"/>
        <w:tblLook w:val="0000"/>
      </w:tblPr>
      <w:tblGrid>
        <w:gridCol w:w="9526"/>
      </w:tblGrid>
      <w:tr w:rsidR="00847003" w:rsidTr="001E64C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bez podatku Vat ………………………………………….. PLN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………………………………………………………………………………. PLN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Vat …. % tj. …………………………… PLN </w:t>
            </w:r>
            <w:r>
              <w:rPr>
                <w:i/>
                <w:sz w:val="22"/>
                <w:szCs w:val="22"/>
              </w:rPr>
              <w:t xml:space="preserve">naliczony zgodnie z ustawą z dnia 11 marca 2004r. o podatku od towarów i usług </w:t>
            </w:r>
            <w:r w:rsidR="00915F46">
              <w:rPr>
                <w:i/>
                <w:sz w:val="22"/>
                <w:szCs w:val="22"/>
              </w:rPr>
              <w:t>(</w:t>
            </w:r>
            <w:proofErr w:type="spellStart"/>
            <w:r w:rsidR="00915F46">
              <w:rPr>
                <w:i/>
                <w:sz w:val="22"/>
                <w:szCs w:val="22"/>
              </w:rPr>
              <w:t>t.j</w:t>
            </w:r>
            <w:proofErr w:type="spellEnd"/>
            <w:r w:rsidR="00915F46">
              <w:rPr>
                <w:i/>
                <w:sz w:val="22"/>
                <w:szCs w:val="22"/>
              </w:rPr>
              <w:t>. Dz. U. z 2016 r., poz. 710 ze zm.)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 podatkiem VAT</w:t>
            </w:r>
            <w:r>
              <w:rPr>
                <w:sz w:val="22"/>
                <w:szCs w:val="22"/>
              </w:rPr>
              <w:t xml:space="preserve"> …………………………………………………… zł.</w:t>
            </w: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365"/>
              </w:tabs>
              <w:suppressAutoHyphens w:val="0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………………………………………………………………………... PLN)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847003" w:rsidRDefault="00847003" w:rsidP="00847003">
      <w:pPr>
        <w:pStyle w:val="Teksttreci3"/>
        <w:widowControl/>
        <w:shd w:val="clear" w:color="auto" w:fill="auto"/>
        <w:tabs>
          <w:tab w:val="left" w:pos="365"/>
        </w:tabs>
        <w:suppressAutoHyphens w:val="0"/>
        <w:spacing w:before="0" w:line="360" w:lineRule="auto"/>
        <w:ind w:firstLine="0"/>
        <w:jc w:val="left"/>
        <w:rPr>
          <w:sz w:val="22"/>
          <w:szCs w:val="22"/>
        </w:rPr>
      </w:pPr>
    </w:p>
    <w:p w:rsidR="00847003" w:rsidRDefault="00847003" w:rsidP="00847003">
      <w:pPr>
        <w:pStyle w:val="Teksttreci3"/>
        <w:shd w:val="clear" w:color="auto" w:fill="auto"/>
        <w:tabs>
          <w:tab w:val="left" w:pos="791"/>
        </w:tabs>
        <w:spacing w:before="0" w:line="240" w:lineRule="auto"/>
        <w:ind w:left="426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Oferuję wykonanie całości zamówienia za cenę </w:t>
      </w:r>
      <w:r>
        <w:rPr>
          <w:i/>
          <w:sz w:val="22"/>
          <w:szCs w:val="22"/>
        </w:rPr>
        <w:t>(należy wypełnić w przypadku składania oferty na wszystkie 3 zadania):</w:t>
      </w:r>
    </w:p>
    <w:tbl>
      <w:tblPr>
        <w:tblW w:w="0" w:type="auto"/>
        <w:tblInd w:w="376" w:type="dxa"/>
        <w:tblLayout w:type="fixed"/>
        <w:tblLook w:val="0000"/>
      </w:tblPr>
      <w:tblGrid>
        <w:gridCol w:w="9526"/>
      </w:tblGrid>
      <w:tr w:rsidR="00847003" w:rsidTr="001E64C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bez podatku Vat ………………………………………….. PLN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………………………………………………………………………………. PLN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Vat …. % tj. …………………………… PLN </w:t>
            </w:r>
            <w:r>
              <w:rPr>
                <w:i/>
                <w:sz w:val="22"/>
                <w:szCs w:val="22"/>
              </w:rPr>
              <w:t xml:space="preserve">naliczony zgodnie z ustawą z dnia 11 marca 2004r. o podatku od towarów i usług </w:t>
            </w:r>
            <w:r w:rsidR="00915F46">
              <w:rPr>
                <w:i/>
                <w:sz w:val="22"/>
                <w:szCs w:val="22"/>
              </w:rPr>
              <w:t>(</w:t>
            </w:r>
            <w:proofErr w:type="spellStart"/>
            <w:r w:rsidR="00915F46">
              <w:rPr>
                <w:i/>
                <w:sz w:val="22"/>
                <w:szCs w:val="22"/>
              </w:rPr>
              <w:t>t.j</w:t>
            </w:r>
            <w:proofErr w:type="spellEnd"/>
            <w:r w:rsidR="00915F46">
              <w:rPr>
                <w:i/>
                <w:sz w:val="22"/>
                <w:szCs w:val="22"/>
              </w:rPr>
              <w:t>. Dz. U. z 2016 r., poz. 710 ze zm.)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 podatkiem VAT</w:t>
            </w:r>
            <w:r>
              <w:rPr>
                <w:sz w:val="22"/>
                <w:szCs w:val="22"/>
              </w:rPr>
              <w:t xml:space="preserve"> …………………………………………………… zł.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………………………………………………………………………... PLN)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847003" w:rsidRDefault="00847003" w:rsidP="00847003">
      <w:pPr>
        <w:pStyle w:val="Teksttreci3"/>
        <w:shd w:val="clear" w:color="auto" w:fill="auto"/>
        <w:tabs>
          <w:tab w:val="left" w:pos="791"/>
        </w:tabs>
        <w:spacing w:before="0" w:line="360" w:lineRule="auto"/>
        <w:ind w:left="426" w:firstLine="0"/>
        <w:jc w:val="left"/>
        <w:rPr>
          <w:sz w:val="22"/>
          <w:szCs w:val="22"/>
        </w:rPr>
      </w:pPr>
    </w:p>
    <w:p w:rsidR="00847003" w:rsidRDefault="00847003" w:rsidP="00847003">
      <w:pPr>
        <w:pStyle w:val="Teksttreci"/>
        <w:numPr>
          <w:ilvl w:val="2"/>
          <w:numId w:val="2"/>
        </w:numPr>
        <w:shd w:val="clear" w:color="auto" w:fill="auto"/>
        <w:tabs>
          <w:tab w:val="left" w:pos="1651"/>
        </w:tabs>
        <w:spacing w:before="0" w:line="360" w:lineRule="auto"/>
        <w:ind w:left="840" w:hanging="720"/>
        <w:jc w:val="left"/>
        <w:rPr>
          <w:sz w:val="22"/>
          <w:szCs w:val="22"/>
        </w:rPr>
      </w:pPr>
      <w:r>
        <w:rPr>
          <w:sz w:val="22"/>
          <w:szCs w:val="22"/>
        </w:rPr>
        <w:t>Oświadczam, że 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 się z opisem przedmiotu zamówienia i nie wnoszę do niego zastrzeżeń.</w:t>
      </w:r>
    </w:p>
    <w:p w:rsidR="00847003" w:rsidRDefault="00847003" w:rsidP="00847003">
      <w:pPr>
        <w:pStyle w:val="Teksttreci"/>
        <w:numPr>
          <w:ilvl w:val="2"/>
          <w:numId w:val="2"/>
        </w:numPr>
        <w:shd w:val="clear" w:color="auto" w:fill="auto"/>
        <w:tabs>
          <w:tab w:val="left" w:pos="1670"/>
        </w:tabs>
        <w:spacing w:before="0" w:line="360" w:lineRule="auto"/>
        <w:ind w:left="840" w:right="360" w:hanging="720"/>
        <w:jc w:val="left"/>
      </w:pPr>
      <w:r>
        <w:rPr>
          <w:sz w:val="22"/>
          <w:szCs w:val="22"/>
        </w:rPr>
        <w:t>Załącznikami do niniejszego formularza oferty stanowiącymi integralną część oferty są:</w:t>
      </w:r>
    </w:p>
    <w:p w:rsidR="00847003" w:rsidRDefault="00847003" w:rsidP="00847003">
      <w:pPr>
        <w:pStyle w:val="Teksttreci3"/>
        <w:shd w:val="clear" w:color="auto" w:fill="auto"/>
        <w:tabs>
          <w:tab w:val="left" w:leader="dot" w:pos="9970"/>
        </w:tabs>
        <w:spacing w:before="0" w:line="360" w:lineRule="auto"/>
        <w:ind w:left="840" w:firstLine="0"/>
        <w:jc w:val="left"/>
      </w:pPr>
      <w:r>
        <w:t>1. Formularz cenowy.</w:t>
      </w:r>
    </w:p>
    <w:p w:rsidR="00847003" w:rsidRDefault="00987928" w:rsidP="00847003">
      <w:pPr>
        <w:pStyle w:val="Teksttreci8"/>
        <w:shd w:val="clear" w:color="auto" w:fill="auto"/>
        <w:tabs>
          <w:tab w:val="left" w:leader="dot" w:pos="9994"/>
        </w:tabs>
        <w:spacing w:line="360" w:lineRule="auto"/>
        <w:ind w:left="1077" w:hanging="232"/>
        <w:jc w:val="both"/>
        <w:rPr>
          <w:sz w:val="22"/>
          <w:szCs w:val="22"/>
        </w:rPr>
      </w:pPr>
      <w:r>
        <w:t>2. Dokument potwierdzający</w:t>
      </w:r>
      <w:r w:rsidR="00847003">
        <w:t xml:space="preserve"> cenę detaliczną (brutto) 1 litra oleju napędowego i benzyny bezołowiowej Pb 95 na dystrybutorze Wykonawcy, w dniu zamieszczenia na stronie internetowej zamawiającego </w:t>
      </w:r>
      <w:r w:rsidR="00847003">
        <w:rPr>
          <w:b/>
          <w:bCs/>
        </w:rPr>
        <w:t>Zaproszenia do złożenia oferty.</w:t>
      </w:r>
    </w:p>
    <w:p w:rsidR="00847003" w:rsidRDefault="00847003" w:rsidP="00847003">
      <w:pPr>
        <w:pStyle w:val="Teksttreci"/>
        <w:shd w:val="clear" w:color="auto" w:fill="auto"/>
        <w:tabs>
          <w:tab w:val="left" w:leader="dot" w:pos="10061"/>
        </w:tabs>
        <w:spacing w:before="0" w:line="360" w:lineRule="auto"/>
        <w:ind w:left="84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3. Zaakceptowany wzór umowy. </w:t>
      </w:r>
    </w:p>
    <w:p w:rsidR="00847003" w:rsidRDefault="00847003" w:rsidP="006F4126">
      <w:pPr>
        <w:pStyle w:val="Teksttreci"/>
        <w:shd w:val="clear" w:color="auto" w:fill="auto"/>
        <w:tabs>
          <w:tab w:val="left" w:leader="dot" w:pos="10061"/>
        </w:tabs>
        <w:spacing w:before="0" w:line="360" w:lineRule="auto"/>
        <w:ind w:left="993" w:hanging="15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6F4126">
        <w:rPr>
          <w:sz w:val="22"/>
          <w:szCs w:val="22"/>
        </w:rPr>
        <w:t xml:space="preserve">Dokument potwierdzający uprawnienie do występowania w obrocie prawnym (np. </w:t>
      </w:r>
      <w:r w:rsidR="006F4126">
        <w:rPr>
          <w:b/>
          <w:sz w:val="22"/>
          <w:szCs w:val="22"/>
        </w:rPr>
        <w:t>wypis z CEIDG lub KRS</w:t>
      </w:r>
      <w:r w:rsidR="006F4126">
        <w:rPr>
          <w:sz w:val="22"/>
          <w:szCs w:val="22"/>
        </w:rPr>
        <w:t>).</w:t>
      </w:r>
    </w:p>
    <w:p w:rsidR="00847003" w:rsidRDefault="00847003" w:rsidP="00E47C3D">
      <w:pPr>
        <w:pStyle w:val="Teksttreci"/>
        <w:shd w:val="clear" w:color="auto" w:fill="auto"/>
        <w:tabs>
          <w:tab w:val="left" w:leader="dot" w:pos="10061"/>
        </w:tabs>
        <w:spacing w:before="0" w:line="360" w:lineRule="auto"/>
        <w:ind w:left="840" w:firstLine="0"/>
        <w:jc w:val="left"/>
        <w:rPr>
          <w:sz w:val="22"/>
          <w:szCs w:val="22"/>
        </w:rPr>
      </w:pPr>
      <w:r>
        <w:rPr>
          <w:sz w:val="22"/>
          <w:szCs w:val="22"/>
        </w:rPr>
        <w:t>5. …......................................................................................................................................................</w:t>
      </w:r>
    </w:p>
    <w:p w:rsidR="00847003" w:rsidRDefault="00847003" w:rsidP="00847003">
      <w:pPr>
        <w:pStyle w:val="Teksttreci"/>
        <w:shd w:val="clear" w:color="auto" w:fill="auto"/>
        <w:tabs>
          <w:tab w:val="left" w:leader="dot" w:pos="3653"/>
          <w:tab w:val="left" w:leader="dot" w:pos="5942"/>
        </w:tabs>
        <w:spacing w:before="0" w:line="360" w:lineRule="auto"/>
        <w:ind w:left="840"/>
        <w:jc w:val="left"/>
      </w:pPr>
      <w:r>
        <w:tab/>
        <w:t>………………………dnia …………………..</w:t>
      </w:r>
    </w:p>
    <w:p w:rsidR="00847003" w:rsidRDefault="00847003" w:rsidP="00847003">
      <w:pPr>
        <w:pStyle w:val="Teksttreci2"/>
        <w:shd w:val="clear" w:color="auto" w:fill="auto"/>
        <w:spacing w:after="0" w:line="360" w:lineRule="auto"/>
        <w:ind w:left="4400" w:firstLine="0"/>
        <w:jc w:val="center"/>
      </w:pPr>
      <w:r>
        <w:t>……………………………………………………………………………</w:t>
      </w:r>
    </w:p>
    <w:p w:rsidR="00E67A25" w:rsidRDefault="00847003" w:rsidP="00E47C3D">
      <w:pPr>
        <w:pStyle w:val="Teksttreci2"/>
        <w:shd w:val="clear" w:color="auto" w:fill="auto"/>
        <w:tabs>
          <w:tab w:val="left" w:leader="dot" w:pos="3653"/>
          <w:tab w:val="left" w:leader="dot" w:pos="5942"/>
        </w:tabs>
        <w:spacing w:after="0" w:line="360" w:lineRule="auto"/>
        <w:ind w:left="4400" w:firstLine="0"/>
        <w:jc w:val="center"/>
      </w:pPr>
      <w:r>
        <w:t>podpis osoby uprawnio</w:t>
      </w:r>
      <w:r w:rsidR="00E47C3D">
        <w:t>nej do reprezentowania Wykonawc</w:t>
      </w:r>
      <w:bookmarkStart w:id="0" w:name="_GoBack"/>
      <w:bookmarkEnd w:id="0"/>
    </w:p>
    <w:sectPr w:rsidR="00E67A25" w:rsidSect="00193CB8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44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2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7003"/>
    <w:rsid w:val="00193CB8"/>
    <w:rsid w:val="006F4126"/>
    <w:rsid w:val="007212CD"/>
    <w:rsid w:val="00847003"/>
    <w:rsid w:val="008D6E13"/>
    <w:rsid w:val="00915F46"/>
    <w:rsid w:val="00987928"/>
    <w:rsid w:val="00E47C3D"/>
    <w:rsid w:val="00E6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0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847003"/>
    <w:pPr>
      <w:shd w:val="clear" w:color="auto" w:fill="FFFFFF"/>
      <w:spacing w:before="480" w:line="413" w:lineRule="exact"/>
      <w:ind w:hanging="720"/>
      <w:jc w:val="both"/>
    </w:pPr>
    <w:rPr>
      <w:rFonts w:eastAsia="Times New Roman" w:cs="Times New Roman"/>
      <w:sz w:val="21"/>
      <w:szCs w:val="21"/>
    </w:rPr>
  </w:style>
  <w:style w:type="paragraph" w:customStyle="1" w:styleId="Teksttreci3">
    <w:name w:val="Tekst treści (3)"/>
    <w:basedOn w:val="Normalny"/>
    <w:rsid w:val="00847003"/>
    <w:pPr>
      <w:shd w:val="clear" w:color="auto" w:fill="FFFFFF"/>
      <w:spacing w:before="540" w:line="278" w:lineRule="exact"/>
      <w:ind w:hanging="720"/>
      <w:jc w:val="center"/>
    </w:pPr>
    <w:rPr>
      <w:rFonts w:eastAsia="Times New Roman" w:cs="Times New Roman"/>
      <w:sz w:val="23"/>
      <w:szCs w:val="23"/>
    </w:rPr>
  </w:style>
  <w:style w:type="paragraph" w:customStyle="1" w:styleId="Teksttreci2">
    <w:name w:val="Tekst treści (2)"/>
    <w:basedOn w:val="Normalny"/>
    <w:rsid w:val="00847003"/>
    <w:pPr>
      <w:shd w:val="clear" w:color="auto" w:fill="FFFFFF"/>
      <w:spacing w:after="540" w:line="0" w:lineRule="atLeast"/>
      <w:ind w:hanging="720"/>
    </w:pPr>
    <w:rPr>
      <w:rFonts w:eastAsia="Times New Roman" w:cs="Times New Roman"/>
      <w:sz w:val="13"/>
      <w:szCs w:val="13"/>
    </w:rPr>
  </w:style>
  <w:style w:type="paragraph" w:customStyle="1" w:styleId="Teksttreci8">
    <w:name w:val="Tekst treści (8)"/>
    <w:basedOn w:val="Normalny"/>
    <w:rsid w:val="00847003"/>
    <w:pPr>
      <w:shd w:val="clear" w:color="auto" w:fill="FFFFFF"/>
      <w:spacing w:line="274" w:lineRule="exact"/>
    </w:pPr>
    <w:rPr>
      <w:rFonts w:eastAsia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Drężek</dc:creator>
  <cp:keywords/>
  <dc:description/>
  <cp:lastModifiedBy>Zastępca</cp:lastModifiedBy>
  <cp:revision>7</cp:revision>
  <dcterms:created xsi:type="dcterms:W3CDTF">2016-10-20T08:34:00Z</dcterms:created>
  <dcterms:modified xsi:type="dcterms:W3CDTF">2016-11-08T10:38:00Z</dcterms:modified>
</cp:coreProperties>
</file>